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eastAsiaTheme="minorEastAsia"/>
          <w:b/>
          <w:bCs/>
          <w:sz w:val="36"/>
          <w:szCs w:val="36"/>
          <w:u w:val="none"/>
          <w:lang w:eastAsia="zh-CN"/>
        </w:rPr>
      </w:pPr>
      <w:r>
        <w:rPr>
          <w:rFonts w:hint="eastAsia"/>
          <w:b/>
          <w:bCs/>
          <w:sz w:val="36"/>
          <w:szCs w:val="36"/>
          <w:u w:val="none"/>
        </w:rPr>
        <w:t>50万吨PET新型包装材料项目 -劳务分包</w:t>
      </w:r>
      <w:r>
        <w:rPr>
          <w:rFonts w:hint="eastAsia"/>
          <w:b/>
          <w:bCs/>
          <w:sz w:val="36"/>
          <w:szCs w:val="36"/>
          <w:u w:val="none"/>
          <w:lang w:eastAsia="zh-CN"/>
        </w:rPr>
        <w:t>（第二次）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7</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pStyle w:val="2"/>
        <w:rPr>
          <w:rFonts w:hint="eastAsia" w:asciiTheme="minorEastAsia" w:hAnsiTheme="minorEastAsia" w:eastAsiaTheme="minorEastAsia"/>
          <w:b/>
          <w:sz w:val="44"/>
        </w:rPr>
      </w:pPr>
    </w:p>
    <w:p>
      <w:pPr>
        <w:pStyle w:val="2"/>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sz w:val="20"/>
          <w:lang w:eastAsia="zh-CN"/>
        </w:rPr>
      </w:pPr>
      <w:r>
        <w:rPr>
          <w:rFonts w:hint="eastAsia"/>
          <w:b w:val="0"/>
          <w:bCs w:val="0"/>
          <w:sz w:val="27"/>
          <w:szCs w:val="27"/>
          <w:u w:val="none"/>
        </w:rPr>
        <w:t>50万吨PET新型包装材料项目 -劳务分包</w:t>
      </w:r>
      <w:r>
        <w:rPr>
          <w:rFonts w:hint="eastAsia"/>
          <w:b w:val="0"/>
          <w:bCs w:val="0"/>
          <w:sz w:val="27"/>
          <w:szCs w:val="27"/>
          <w:u w:val="none"/>
          <w:lang w:eastAsia="zh-CN"/>
        </w:rPr>
        <w:t>（第二次）</w:t>
      </w:r>
      <w:r>
        <w:rPr>
          <w:rFonts w:hint="eastAsia"/>
          <w:b w:val="0"/>
          <w:bCs w:val="0"/>
          <w:sz w:val="27"/>
          <w:szCs w:val="27"/>
          <w:u w:val="none"/>
        </w:rPr>
        <w:t>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50万吨PET新型包装材料项目 -劳务分包</w:t>
      </w:r>
      <w:r>
        <w:rPr>
          <w:rFonts w:hint="eastAsia"/>
          <w:b w:val="0"/>
          <w:bCs w:val="0"/>
          <w:sz w:val="27"/>
          <w:szCs w:val="27"/>
          <w:u w:val="none"/>
          <w:lang w:eastAsia="zh-CN"/>
        </w:rPr>
        <w:t>（第二次）</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罗江区金山镇。</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50万吨PET新型包装材料项目 -劳务分包</w:t>
      </w:r>
      <w:r>
        <w:rPr>
          <w:rFonts w:hint="eastAsia"/>
          <w:b w:val="0"/>
          <w:bCs w:val="0"/>
          <w:sz w:val="27"/>
          <w:szCs w:val="27"/>
          <w:u w:val="none"/>
          <w:lang w:eastAsia="zh-CN"/>
        </w:rPr>
        <w:t>（第二次）</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具有有效</w:t>
      </w:r>
      <w:r>
        <w:rPr>
          <w:rFonts w:hint="eastAsia" w:ascii="仿宋_GB2312" w:hAnsi="宋体" w:eastAsia="仿宋_GB2312"/>
          <w:b/>
          <w:bCs w:val="0"/>
          <w:color w:val="auto"/>
          <w:sz w:val="28"/>
          <w:szCs w:val="28"/>
          <w:u w:val="single"/>
          <w:lang w:val="en-US" w:eastAsia="zh-CN"/>
        </w:rPr>
        <w:t>建筑劳务资质证书、安全生产许可证</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1</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7</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4</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11</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7</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6</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color w:val="auto"/>
          <w:sz w:val="27"/>
          <w:szCs w:val="27"/>
          <w:highlight w:val="none"/>
          <w:lang w:eastAsia="zh-CN"/>
        </w:rPr>
        <w:t>四川纹江致远建筑开发工程有限公司官网（网址：http://scwjzy.cn/）</w:t>
      </w:r>
      <w:r>
        <w:rPr>
          <w:rFonts w:hint="eastAsia" w:ascii="仿宋" w:hAnsi="仿宋" w:eastAsia="仿宋" w:cs="仿宋"/>
          <w:color w:val="auto"/>
          <w:sz w:val="27"/>
          <w:szCs w:val="27"/>
        </w:rPr>
        <w:t>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7</w:t>
      </w:r>
      <w:r>
        <w:rPr>
          <w:rFonts w:hint="eastAsia"/>
          <w:color w:val="auto"/>
          <w:sz w:val="27"/>
          <w:szCs w:val="27"/>
          <w:highlight w:val="none"/>
        </w:rPr>
        <w:t>月</w:t>
      </w:r>
      <w:r>
        <w:rPr>
          <w:rFonts w:hint="eastAsia"/>
          <w:color w:val="auto"/>
          <w:sz w:val="27"/>
          <w:szCs w:val="27"/>
          <w:highlight w:val="none"/>
          <w:lang w:val="en-US" w:eastAsia="zh-CN"/>
        </w:rPr>
        <w:t>7</w:t>
      </w:r>
      <w:r>
        <w:rPr>
          <w:rFonts w:hint="eastAsia"/>
          <w:color w:val="auto"/>
          <w:sz w:val="27"/>
          <w:szCs w:val="27"/>
          <w:highlight w:val="none"/>
        </w:rPr>
        <w:t>日</w:t>
      </w:r>
      <w:r>
        <w:rPr>
          <w:rFonts w:hint="eastAsia"/>
          <w:color w:val="auto"/>
          <w:sz w:val="27"/>
          <w:szCs w:val="27"/>
          <w:highlight w:val="none"/>
          <w:lang w:val="en-US" w:eastAsia="zh-CN"/>
        </w:rPr>
        <w:t>16</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ind w:left="0" w:leftChars="0" w:firstLine="0" w:firstLineChars="0"/>
        <w:rPr>
          <w:rFonts w:hint="eastAsia" w:asciiTheme="minorEastAsia" w:hAnsiTheme="minorEastAsia" w:eastAsiaTheme="minorEastAsia"/>
          <w:sz w:val="21"/>
        </w:rPr>
      </w:pPr>
    </w:p>
    <w:p>
      <w:pPr>
        <w:pStyle w:val="2"/>
        <w:ind w:left="0" w:leftChars="0" w:firstLine="0" w:firstLineChars="0"/>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50万吨PET新型包装材料项目 -劳务分包</w:t>
            </w:r>
            <w:r>
              <w:rPr>
                <w:rFonts w:hint="eastAsia"/>
                <w:b w:val="0"/>
                <w:bCs w:val="0"/>
                <w:sz w:val="27"/>
                <w:szCs w:val="27"/>
                <w:u w:val="none"/>
                <w:lang w:eastAsia="zh-CN"/>
              </w:rPr>
              <w:t>（第二次）</w:t>
            </w:r>
            <w:bookmarkStart w:id="0" w:name="_GoBack"/>
            <w:bookmarkEnd w:id="0"/>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u w:val="single"/>
                <w:lang w:val="en-US" w:eastAsia="zh-CN"/>
              </w:rPr>
              <w:t>正式施工周期为热媒站、污水处理区、消防泵房区30天，罐区20天（施工区域暂定以上4个区域）。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建筑劳务资质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无亏损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7"/>
              </w:rPr>
              <w:sym w:font="Wingdings" w:char="00FE"/>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1</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钢筋、砼、模板、砌体等建筑劳务业绩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1091436.62元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16400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eastAsia="宋体"/>
                <w:color w:val="auto"/>
                <w:lang w:val="en-US"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both"/>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0"/>
        <w:ind w:firstLine="532"/>
        <w:rPr>
          <w:rFonts w:hint="eastAsia" w:ascii="仿宋" w:hAnsi="仿宋" w:eastAsia="仿宋" w:cs="仿宋"/>
          <w:b/>
          <w:color w:val="auto"/>
          <w:sz w:val="32"/>
          <w:szCs w:val="32"/>
          <w:lang w:val="en-US" w:eastAsia="zh-CN"/>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0"/>
        <w:ind w:firstLine="532"/>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 （如遇特殊情况另行修改）；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7</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40"/>
          <w:szCs w:val="40"/>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pStyle w:val="2"/>
        <w:rPr>
          <w:rFonts w:hint="eastAsia"/>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r>
        <w:rPr>
          <w:rFonts w:hint="eastAsia" w:asciiTheme="minorEastAsia" w:hAnsiTheme="minorEastAsia"/>
          <w:b/>
          <w:bCs/>
          <w:sz w:val="24"/>
          <w:lang w:val="en-US" w:eastAsia="zh-CN"/>
        </w:rPr>
        <w:t>附：合同协议书</w:t>
      </w: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5CC6119"/>
    <w:rsid w:val="06AE2B7E"/>
    <w:rsid w:val="06F92A44"/>
    <w:rsid w:val="07E5209B"/>
    <w:rsid w:val="096A722C"/>
    <w:rsid w:val="097D3ECE"/>
    <w:rsid w:val="0BC74432"/>
    <w:rsid w:val="0C613EE2"/>
    <w:rsid w:val="0F52708D"/>
    <w:rsid w:val="0F695E0B"/>
    <w:rsid w:val="0F857436"/>
    <w:rsid w:val="0F9A0702"/>
    <w:rsid w:val="105D22F2"/>
    <w:rsid w:val="10C61AA3"/>
    <w:rsid w:val="11134801"/>
    <w:rsid w:val="11205E43"/>
    <w:rsid w:val="126E11BA"/>
    <w:rsid w:val="139A56A3"/>
    <w:rsid w:val="141B09CD"/>
    <w:rsid w:val="1603584B"/>
    <w:rsid w:val="19ED15BB"/>
    <w:rsid w:val="1A083537"/>
    <w:rsid w:val="1A6470AA"/>
    <w:rsid w:val="1B004682"/>
    <w:rsid w:val="1C211AEC"/>
    <w:rsid w:val="1C2C0093"/>
    <w:rsid w:val="1DA26C32"/>
    <w:rsid w:val="1E3B3069"/>
    <w:rsid w:val="1E5C7811"/>
    <w:rsid w:val="23A739B4"/>
    <w:rsid w:val="26B20D19"/>
    <w:rsid w:val="276B30A7"/>
    <w:rsid w:val="27F4345E"/>
    <w:rsid w:val="283F3A5F"/>
    <w:rsid w:val="28862C60"/>
    <w:rsid w:val="290313F3"/>
    <w:rsid w:val="2A1A71EF"/>
    <w:rsid w:val="2B172F29"/>
    <w:rsid w:val="2C3A2617"/>
    <w:rsid w:val="2D483868"/>
    <w:rsid w:val="2E77102C"/>
    <w:rsid w:val="2EB56201"/>
    <w:rsid w:val="2F5F4F69"/>
    <w:rsid w:val="2FCA31B3"/>
    <w:rsid w:val="302C5C1C"/>
    <w:rsid w:val="30DE4FC8"/>
    <w:rsid w:val="318811C9"/>
    <w:rsid w:val="319F3173"/>
    <w:rsid w:val="33507B9A"/>
    <w:rsid w:val="33A04E37"/>
    <w:rsid w:val="36D352CE"/>
    <w:rsid w:val="38A401F3"/>
    <w:rsid w:val="399A76E6"/>
    <w:rsid w:val="3A1E7665"/>
    <w:rsid w:val="3D2A6241"/>
    <w:rsid w:val="3EB27353"/>
    <w:rsid w:val="405A0285"/>
    <w:rsid w:val="407108A0"/>
    <w:rsid w:val="407870AE"/>
    <w:rsid w:val="41EC0983"/>
    <w:rsid w:val="427E493C"/>
    <w:rsid w:val="42C97EEC"/>
    <w:rsid w:val="42EB336F"/>
    <w:rsid w:val="43E46378"/>
    <w:rsid w:val="44E77532"/>
    <w:rsid w:val="45B32668"/>
    <w:rsid w:val="45D20F16"/>
    <w:rsid w:val="460B64D3"/>
    <w:rsid w:val="47172FBC"/>
    <w:rsid w:val="481444E5"/>
    <w:rsid w:val="48385071"/>
    <w:rsid w:val="49ED5D72"/>
    <w:rsid w:val="4A1D54A7"/>
    <w:rsid w:val="4A2F303D"/>
    <w:rsid w:val="4ACA5A2D"/>
    <w:rsid w:val="4B16345F"/>
    <w:rsid w:val="4B856BE7"/>
    <w:rsid w:val="4C504A71"/>
    <w:rsid w:val="4D3B3C2D"/>
    <w:rsid w:val="4E7C5CB4"/>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E84BA3"/>
    <w:rsid w:val="5E3C7323"/>
    <w:rsid w:val="5F8F53A1"/>
    <w:rsid w:val="5FC93469"/>
    <w:rsid w:val="5FE82CD8"/>
    <w:rsid w:val="62DD06C0"/>
    <w:rsid w:val="63A029AE"/>
    <w:rsid w:val="63BC3C5A"/>
    <w:rsid w:val="64D5442C"/>
    <w:rsid w:val="65175142"/>
    <w:rsid w:val="65467B8C"/>
    <w:rsid w:val="668B557E"/>
    <w:rsid w:val="66CE2DCD"/>
    <w:rsid w:val="66CF5F63"/>
    <w:rsid w:val="66E14F2A"/>
    <w:rsid w:val="67FA4CE8"/>
    <w:rsid w:val="685F41BA"/>
    <w:rsid w:val="6A3057F7"/>
    <w:rsid w:val="6B2D7BF9"/>
    <w:rsid w:val="6B914558"/>
    <w:rsid w:val="6BBE2C5F"/>
    <w:rsid w:val="6BEB2294"/>
    <w:rsid w:val="6BEE2E82"/>
    <w:rsid w:val="6CF17254"/>
    <w:rsid w:val="6CFB019F"/>
    <w:rsid w:val="6D434E35"/>
    <w:rsid w:val="6E1464F6"/>
    <w:rsid w:val="6FB30A2C"/>
    <w:rsid w:val="6FC020A8"/>
    <w:rsid w:val="6FC46E88"/>
    <w:rsid w:val="72B42914"/>
    <w:rsid w:val="73E161E3"/>
    <w:rsid w:val="740979BA"/>
    <w:rsid w:val="7416776D"/>
    <w:rsid w:val="74BC5A6A"/>
    <w:rsid w:val="754D3F53"/>
    <w:rsid w:val="75634C10"/>
    <w:rsid w:val="75BF0AFB"/>
    <w:rsid w:val="75EA096D"/>
    <w:rsid w:val="766E6FC5"/>
    <w:rsid w:val="76960ED0"/>
    <w:rsid w:val="779B0F8A"/>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27985</Words>
  <Characters>28836</Characters>
  <Lines>1</Lines>
  <Paragraphs>1</Paragraphs>
  <TotalTime>0</TotalTime>
  <ScaleCrop>false</ScaleCrop>
  <LinksUpToDate>false</LinksUpToDate>
  <CharactersWithSpaces>30694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2022-07-04T03:05:30Z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DED5EB9F24F84A50B02F2DA6110618A5</vt:lpwstr>
  </property>
</Properties>
</file>